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2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6"/>
      </w:tblGrid>
      <w:tr w:rsidR="00E11E50" w:rsidRPr="00B24084" w14:paraId="7A018D67" w14:textId="77777777" w:rsidTr="00B24084">
        <w:tc>
          <w:tcPr>
            <w:tcW w:w="4820" w:type="dxa"/>
          </w:tcPr>
          <w:p w14:paraId="003D41D4" w14:textId="77777777" w:rsidR="00E11E50" w:rsidRPr="00B24084" w:rsidRDefault="00E11E50" w:rsidP="00B2408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6" w:type="dxa"/>
          </w:tcPr>
          <w:p w14:paraId="73F98D08" w14:textId="77777777" w:rsidR="000651F5" w:rsidRPr="00B24084" w:rsidRDefault="00E11E50" w:rsidP="00B2408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14:paraId="40AB074F" w14:textId="7A51F7E7" w:rsidR="00E11E50" w:rsidRPr="00B24084" w:rsidRDefault="00E11E50" w:rsidP="00B2408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322B5" w:rsidRPr="00B24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>звещению об открытом конкурсе от «</w:t>
            </w:r>
            <w:r w:rsidR="000D39BB" w:rsidRPr="00B24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80F" w:rsidRPr="00B24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0F7"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2C" w:rsidRPr="00B2408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B41D63"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32C" w:rsidRPr="00B24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 г. № 1 </w:t>
            </w:r>
            <w:r w:rsidR="0062132C"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B280F"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поставки (изготовления по индивидуальному заказу, доставки и монтажа) акустической (звукоизоляционной, </w:t>
            </w:r>
            <w:proofErr w:type="spellStart"/>
            <w:r w:rsidR="00EB280F" w:rsidRPr="00B24084">
              <w:rPr>
                <w:rFonts w:ascii="Times New Roman" w:hAnsi="Times New Roman" w:cs="Times New Roman"/>
                <w:sz w:val="24"/>
                <w:szCs w:val="24"/>
              </w:rPr>
              <w:t>шумоизоляционной</w:t>
            </w:r>
            <w:proofErr w:type="spellEnd"/>
            <w:r w:rsidR="00EB280F" w:rsidRPr="00B24084">
              <w:rPr>
                <w:rFonts w:ascii="Times New Roman" w:hAnsi="Times New Roman" w:cs="Times New Roman"/>
                <w:sz w:val="24"/>
                <w:szCs w:val="24"/>
              </w:rPr>
              <w:t>) кабины для записи подкастов (видео-и/или аудиозаписи)</w:t>
            </w:r>
            <w:r w:rsidRPr="00B2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130708" w14:textId="5E408D0D" w:rsidR="00E11E50" w:rsidRPr="00B24084" w:rsidRDefault="00E11E50" w:rsidP="00B24084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D8E5B" w14:textId="77777777" w:rsidR="00C7073C" w:rsidRPr="00B24084" w:rsidRDefault="00C7073C" w:rsidP="00B240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FD15AFC" w14:textId="77777777" w:rsidR="00B24084" w:rsidRDefault="00B24084" w:rsidP="00B24084">
      <w:pPr>
        <w:autoSpaceDE w:val="0"/>
        <w:adjustRightInd w:val="0"/>
        <w:jc w:val="center"/>
        <w:rPr>
          <w:rFonts w:ascii="Times New Roman" w:hAnsi="Times New Roman" w:cs="Times New Roman"/>
          <w:b/>
        </w:rPr>
      </w:pPr>
    </w:p>
    <w:p w14:paraId="7E6EA5A5" w14:textId="2896E4B9" w:rsidR="00C7073C" w:rsidRPr="00B24084" w:rsidRDefault="00C7073C" w:rsidP="00B24084">
      <w:pPr>
        <w:autoSpaceDE w:val="0"/>
        <w:adjustRightInd w:val="0"/>
        <w:jc w:val="center"/>
        <w:rPr>
          <w:rFonts w:ascii="Times New Roman" w:hAnsi="Times New Roman" w:cs="Times New Roman"/>
          <w:b/>
        </w:rPr>
      </w:pPr>
      <w:r w:rsidRPr="00B24084">
        <w:rPr>
          <w:rFonts w:ascii="Times New Roman" w:hAnsi="Times New Roman" w:cs="Times New Roman"/>
          <w:b/>
        </w:rPr>
        <w:t>Описание объекта закупки</w:t>
      </w:r>
      <w:r w:rsidR="00DB77F6" w:rsidRPr="00B24084">
        <w:rPr>
          <w:rFonts w:ascii="Times New Roman" w:hAnsi="Times New Roman" w:cs="Times New Roman"/>
          <w:b/>
        </w:rPr>
        <w:t xml:space="preserve"> (Техническое задание)</w:t>
      </w:r>
    </w:p>
    <w:p w14:paraId="75D59FFA" w14:textId="77777777" w:rsidR="00C7073C" w:rsidRPr="00B24084" w:rsidRDefault="00C7073C" w:rsidP="00B24084">
      <w:pPr>
        <w:autoSpaceDE w:val="0"/>
        <w:adjustRightInd w:val="0"/>
        <w:rPr>
          <w:rFonts w:ascii="Times New Roman" w:eastAsia="Calibri" w:hAnsi="Times New Roman" w:cs="Times New Roman"/>
          <w:b/>
          <w:noProof/>
        </w:rPr>
      </w:pPr>
    </w:p>
    <w:p w14:paraId="040766F5" w14:textId="67AB5C6E" w:rsidR="00010F41" w:rsidRPr="00B24084" w:rsidRDefault="00EB280F" w:rsidP="00B24084">
      <w:pPr>
        <w:autoSpaceDE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1" w:name="_Hlk188354382"/>
      <w:r w:rsidRPr="00B24084">
        <w:rPr>
          <w:rFonts w:ascii="Times New Roman" w:eastAsia="Calibri" w:hAnsi="Times New Roman" w:cs="Times New Roman"/>
          <w:b/>
          <w:color w:val="000000"/>
        </w:rPr>
        <w:t xml:space="preserve">на </w:t>
      </w:r>
      <w:r w:rsidR="00C322B5" w:rsidRPr="00B24084">
        <w:rPr>
          <w:rFonts w:ascii="Times New Roman" w:eastAsia="Calibri" w:hAnsi="Times New Roman" w:cs="Times New Roman"/>
          <w:b/>
          <w:color w:val="000000"/>
        </w:rPr>
        <w:t>поставку (</w:t>
      </w:r>
      <w:r w:rsidRPr="00B24084">
        <w:rPr>
          <w:rFonts w:ascii="Times New Roman" w:eastAsia="Calibri" w:hAnsi="Times New Roman" w:cs="Times New Roman"/>
          <w:b/>
          <w:color w:val="000000"/>
        </w:rPr>
        <w:t>изготовление по индивидуальному заказу, доставку и монтаж</w:t>
      </w:r>
      <w:r w:rsidR="00C322B5" w:rsidRPr="00B24084">
        <w:rPr>
          <w:rFonts w:ascii="Times New Roman" w:eastAsia="Calibri" w:hAnsi="Times New Roman" w:cs="Times New Roman"/>
          <w:b/>
          <w:color w:val="000000"/>
        </w:rPr>
        <w:t>)</w:t>
      </w:r>
      <w:r w:rsidRPr="00B24084">
        <w:rPr>
          <w:rFonts w:ascii="Times New Roman" w:eastAsia="Calibri" w:hAnsi="Times New Roman" w:cs="Times New Roman"/>
          <w:b/>
          <w:color w:val="000000"/>
        </w:rPr>
        <w:t xml:space="preserve"> акустической (звукоизоляционной, </w:t>
      </w:r>
      <w:proofErr w:type="spellStart"/>
      <w:r w:rsidRPr="00B24084">
        <w:rPr>
          <w:rFonts w:ascii="Times New Roman" w:eastAsia="Calibri" w:hAnsi="Times New Roman" w:cs="Times New Roman"/>
          <w:b/>
          <w:color w:val="000000"/>
        </w:rPr>
        <w:t>шумоизоляционной</w:t>
      </w:r>
      <w:proofErr w:type="spellEnd"/>
      <w:r w:rsidRPr="00B24084">
        <w:rPr>
          <w:rFonts w:ascii="Times New Roman" w:eastAsia="Calibri" w:hAnsi="Times New Roman" w:cs="Times New Roman"/>
          <w:b/>
          <w:color w:val="000000"/>
        </w:rPr>
        <w:t>) кабины для записи подкастов (видео-и/или аудиозаписи)</w:t>
      </w:r>
    </w:p>
    <w:p w14:paraId="142C7DCD" w14:textId="0A578C23" w:rsidR="00F013E9" w:rsidRPr="00B24084" w:rsidRDefault="00F013E9" w:rsidP="00B24084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p w14:paraId="5B1EEA3C" w14:textId="68C73814" w:rsidR="0062132C" w:rsidRPr="00B24084" w:rsidRDefault="0062132C" w:rsidP="00B24084">
      <w:pPr>
        <w:autoSpaceDN/>
        <w:jc w:val="both"/>
        <w:textAlignment w:val="auto"/>
        <w:rPr>
          <w:rFonts w:ascii="Times New Roman" w:hAnsi="Times New Roman" w:cs="Times New Roman"/>
        </w:rPr>
      </w:pPr>
      <w:bookmarkStart w:id="2" w:name="_Hlk188457450"/>
      <w:r w:rsidRPr="00B24084">
        <w:rPr>
          <w:rFonts w:ascii="Times New Roman" w:eastAsia="Calibri" w:hAnsi="Times New Roman" w:cs="Times New Roman"/>
          <w:noProof/>
          <w:kern w:val="0"/>
          <w:lang w:eastAsia="ar-SA" w:bidi="ar-SA"/>
        </w:rPr>
        <w:t xml:space="preserve">Цель: </w:t>
      </w:r>
      <w:r w:rsidR="003B5B8A" w:rsidRPr="00B24084">
        <w:rPr>
          <w:rFonts w:ascii="Times New Roman" w:eastAsia="Calibri" w:hAnsi="Times New Roman" w:cs="Times New Roman"/>
          <w:noProof/>
          <w:kern w:val="0"/>
          <w:lang w:eastAsia="ar-SA" w:bidi="ar-SA"/>
        </w:rPr>
        <w:t xml:space="preserve">Поставка </w:t>
      </w:r>
      <w:r w:rsidRPr="00B24084">
        <w:rPr>
          <w:rFonts w:ascii="Times New Roman" w:hAnsi="Times New Roman" w:cs="Times New Roman"/>
        </w:rPr>
        <w:t xml:space="preserve">акустической (звукоизоляционной, </w:t>
      </w:r>
      <w:proofErr w:type="spellStart"/>
      <w:r w:rsidRPr="00B24084">
        <w:rPr>
          <w:rFonts w:ascii="Times New Roman" w:hAnsi="Times New Roman" w:cs="Times New Roman"/>
        </w:rPr>
        <w:t>шумоизоляционной</w:t>
      </w:r>
      <w:proofErr w:type="spellEnd"/>
      <w:r w:rsidRPr="00B24084">
        <w:rPr>
          <w:rFonts w:ascii="Times New Roman" w:hAnsi="Times New Roman" w:cs="Times New Roman"/>
        </w:rPr>
        <w:t>) кабины для записи подкастов (видео- и/или аудиозаписи)</w:t>
      </w:r>
      <w:r w:rsidR="003B5B8A" w:rsidRPr="00B24084">
        <w:rPr>
          <w:rFonts w:ascii="Times New Roman" w:hAnsi="Times New Roman" w:cs="Times New Roman"/>
        </w:rPr>
        <w:t>, изготовленной по индивидуальному заказу</w:t>
      </w:r>
      <w:r w:rsidRPr="00B24084">
        <w:rPr>
          <w:rFonts w:ascii="Times New Roman" w:hAnsi="Times New Roman" w:cs="Times New Roman"/>
        </w:rPr>
        <w:t>, с целью ее размещения в помещении центра развития предпринимательства «Новый Ростов», соответствующую следующим характеристикам.</w:t>
      </w:r>
    </w:p>
    <w:p w14:paraId="4C0CDF8E" w14:textId="77777777" w:rsidR="0062132C" w:rsidRPr="00B24084" w:rsidRDefault="0062132C" w:rsidP="00B24084">
      <w:pPr>
        <w:autoSpaceDN/>
        <w:textAlignment w:val="auto"/>
        <w:rPr>
          <w:rFonts w:ascii="Times New Roman" w:eastAsia="Calibri" w:hAnsi="Times New Roman" w:cs="Times New Roman"/>
          <w:noProof/>
          <w:kern w:val="0"/>
          <w:lang w:eastAsia="ar-SA" w:bidi="ar-SA"/>
        </w:rPr>
      </w:pPr>
      <w:bookmarkStart w:id="3" w:name="_Hlk188457394"/>
      <w:bookmarkEnd w:id="2"/>
    </w:p>
    <w:p w14:paraId="24E929AC" w14:textId="77777777" w:rsidR="0062132C" w:rsidRPr="00B24084" w:rsidRDefault="0062132C" w:rsidP="00B24084">
      <w:pPr>
        <w:suppressAutoHyphens w:val="0"/>
        <w:autoSpaceDN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B24084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1. Объект закупки:</w:t>
      </w:r>
    </w:p>
    <w:p w14:paraId="1FF07238" w14:textId="77777777" w:rsidR="0062132C" w:rsidRPr="00B24084" w:rsidRDefault="0062132C" w:rsidP="00B24084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hd w:val="clear" w:color="auto" w:fill="FFFFFF"/>
          <w:lang w:eastAsia="en-US" w:bidi="ar-SA"/>
        </w:rPr>
      </w:pPr>
      <w:r w:rsidRPr="00B24084">
        <w:rPr>
          <w:rFonts w:ascii="Times New Roman" w:hAnsi="Times New Roman" w:cs="Times New Roman"/>
        </w:rPr>
        <w:t xml:space="preserve">Акустическая (звукоизоляционная, </w:t>
      </w:r>
      <w:proofErr w:type="spellStart"/>
      <w:r w:rsidRPr="00B24084">
        <w:rPr>
          <w:rFonts w:ascii="Times New Roman" w:hAnsi="Times New Roman" w:cs="Times New Roman"/>
        </w:rPr>
        <w:t>шумоизоляционная</w:t>
      </w:r>
      <w:proofErr w:type="spellEnd"/>
      <w:r w:rsidRPr="00B24084">
        <w:rPr>
          <w:rFonts w:ascii="Times New Roman" w:hAnsi="Times New Roman" w:cs="Times New Roman"/>
        </w:rPr>
        <w:t xml:space="preserve">) кабина для записи подкастов (видео- и/или аудиозаписи) </w:t>
      </w:r>
      <w:r w:rsidRPr="00B24084">
        <w:rPr>
          <w:rFonts w:ascii="Times New Roman" w:eastAsiaTheme="minorHAnsi" w:hAnsi="Times New Roman" w:cs="Times New Roman"/>
          <w:color w:val="000000"/>
          <w:kern w:val="0"/>
          <w:shd w:val="clear" w:color="auto" w:fill="FFFFFF"/>
          <w:lang w:eastAsia="en-US" w:bidi="ar-SA"/>
        </w:rPr>
        <w:t>— это специально оборудованное помещение (кабина), предназначенное для записи, редактирования и выпуска видео и/или аудио подкастов.</w:t>
      </w:r>
    </w:p>
    <w:p w14:paraId="665A93CD" w14:textId="2183EF13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Помещение прямоугольное, площадью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не менее 20 </w:t>
      </w:r>
      <w:proofErr w:type="gramStart"/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кв.м</w:t>
      </w:r>
      <w:proofErr w:type="gramEnd"/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(по внутренним замерам) для комфортного размещения до 4-х человек.</w:t>
      </w:r>
    </w:p>
    <w:p w14:paraId="3BE507EC" w14:textId="06D75946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Размеры внутри (длина, ширина, высота), мм: 5000х4000х2600 (допускается незначительное отклонение по ширине и/или длине (не более 100 мм), без уменьшения общей площади.</w:t>
      </w:r>
    </w:p>
    <w:p w14:paraId="5C6DCA84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Уровень звукоизоляции воздушного шума не менее </w:t>
      </w:r>
      <w:proofErr w:type="spellStart"/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Rw</w:t>
      </w:r>
      <w:proofErr w:type="spellEnd"/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= 45дБ.</w:t>
      </w:r>
    </w:p>
    <w:p w14:paraId="7AFF055D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14:paraId="247DB1B4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2. Конструктивные особенности:</w:t>
      </w:r>
    </w:p>
    <w:p w14:paraId="0517160B" w14:textId="588A1729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FFD966" w:themeColor="accent4" w:themeTint="99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Сборно-разборная конструкция с усиленным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E73400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металлическим 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каркасом</w:t>
      </w:r>
      <w:r w:rsidR="00E73400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</w:p>
    <w:p w14:paraId="61B55AB1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Кабина должна устанавливаться на основание, которое исключает воздействие внешней вибрации на ее каркас.</w:t>
      </w:r>
    </w:p>
    <w:p w14:paraId="05652912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Силовой шкаф устанавливается снаружи.  </w:t>
      </w:r>
    </w:p>
    <w:p w14:paraId="14E5592E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Общая звукоизоляция кабины формируется по принципу сэндвича с чередованием плотных отражающих и мягких поглощающих слоев. </w:t>
      </w:r>
    </w:p>
    <w:p w14:paraId="3D9AF1AF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14:paraId="7C369459" w14:textId="48F23944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3. Конструкция каркаса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должна состоять из комплекта элементов</w:t>
      </w:r>
      <w:r w:rsidR="00D4120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(материалов), (класс пожароопасности не выше КМ-1),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заполнен</w:t>
      </w:r>
      <w:r w:rsidR="00D4120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ных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высокоэффективным звукопоглощающим материалом с акустической подложкой. Толщина стен, потолка и пола не менее 100 мм и не более 150 мм, с дополнительной герметизацией швов </w:t>
      </w:r>
      <w:proofErr w:type="spellStart"/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виброакустическим</w:t>
      </w:r>
      <w:proofErr w:type="spellEnd"/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герметиком</w:t>
      </w:r>
      <w:proofErr w:type="spellEnd"/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. </w:t>
      </w:r>
    </w:p>
    <w:p w14:paraId="54E60900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14:paraId="17F429C8" w14:textId="63DEE3EE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4. Внешняя отделка: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панели, подлежащие неоднократным разборке и монтажу (с возможностью выбора цвета, нанесения рисунка на стены), количество панелей зависит от их размера исходя из площади 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покрытия поверхности. </w:t>
      </w:r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Класс пожароопасности материалов не выше КМ-1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. Скрытая система крепежей.</w:t>
      </w:r>
    </w:p>
    <w:p w14:paraId="0CF39CE6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4DFDB8E6" w14:textId="77777777" w:rsidR="00B24084" w:rsidRDefault="00B24084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14:paraId="78D6E2B7" w14:textId="5D9C3DDA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lastRenderedPageBreak/>
        <w:t>5. Внутренняя отделка (звукоизоляция)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:</w:t>
      </w:r>
    </w:p>
    <w:p w14:paraId="66C48B67" w14:textId="5717D116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Стены и потолок обшиваются декоративно-акустическими материалами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 возможностью выбора цвета, средний коэффициент звукопоглощения материала должен составлять не менее αw</w:t>
      </w:r>
      <w:r w:rsidR="00B24084">
        <w:rPr>
          <w:rFonts w:ascii="Times New Roman" w:eastAsia="Times New Roman" w:hAnsi="Times New Roman" w:cs="Times New Roman"/>
          <w:kern w:val="0"/>
          <w:lang w:eastAsia="ru-RU" w:bidi="ar-SA"/>
        </w:rPr>
        <w:t> 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= 0,6. </w:t>
      </w:r>
    </w:p>
    <w:p w14:paraId="1D24D140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Пол: акустический ковролин (с возможность выбора цвета).</w:t>
      </w:r>
    </w:p>
    <w:p w14:paraId="287C4E22" w14:textId="7C6C5442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</w:t>
      </w:r>
      <w:r w:rsidR="00D4120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Звуконепроницаемая 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дверь шириной не менее 800 мм, </w:t>
      </w:r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высотой не менее 200</w:t>
      </w:r>
      <w:r w:rsidR="00092973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мм, 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контур уплотнения,</w:t>
      </w:r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механический замок с нажимной ручкой-штангой для </w:t>
      </w:r>
      <w:proofErr w:type="spellStart"/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антипаники</w:t>
      </w:r>
      <w:proofErr w:type="spellEnd"/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располагается в </w:t>
      </w:r>
      <w:r w:rsidR="00EB280F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широкой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стороне кабины.</w:t>
      </w:r>
      <w:r w:rsidR="00D41206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Дверь открывается наружу.</w:t>
      </w:r>
    </w:p>
    <w:p w14:paraId="43CE2593" w14:textId="1E260B7A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Требование ко всем декоративно-акустическим материалам: </w:t>
      </w:r>
      <w:r w:rsidR="00D41206" w:rsidRPr="00B24084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класс пожароопасности не выше КМ-2</w:t>
      </w:r>
      <w:r w:rsidRPr="00B24084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, экологичность </w:t>
      </w:r>
      <w:r w:rsidRPr="00B2408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 w:bidi="ar-SA"/>
        </w:rPr>
        <w:t>и пригодность к длительной эксплуатации со стабильными акустическими характеристиками.</w:t>
      </w:r>
    </w:p>
    <w:p w14:paraId="56844D38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B24493A" w14:textId="77777777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7. Комплектация: </w:t>
      </w:r>
    </w:p>
    <w:p w14:paraId="7A1A0797" w14:textId="683FC8F2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Приточно-вытяжная система вентиляции со встроенными канальными шумоглушителями, воздухообмен </w:t>
      </w:r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50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0 м</w:t>
      </w:r>
      <w:r w:rsidRPr="00B24084">
        <w:rPr>
          <w:rFonts w:ascii="Times New Roman" w:eastAsia="Times New Roman" w:hAnsi="Times New Roman" w:cs="Times New Roman"/>
          <w:kern w:val="0"/>
          <w:vertAlign w:val="superscript"/>
          <w:lang w:eastAsia="ru-RU" w:bidi="ar-SA"/>
        </w:rPr>
        <w:t>3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/час. Фоновый уровень шума: не более </w:t>
      </w:r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5 дБ. </w:t>
      </w:r>
    </w:p>
    <w:p w14:paraId="53A21DAC" w14:textId="5DB6B478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- Встроенная система кондиционирования</w:t>
      </w:r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мощностью</w:t>
      </w:r>
      <w:r w:rsidR="004D645F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охлаждения</w:t>
      </w:r>
      <w:r w:rsidR="006E175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не менее</w:t>
      </w:r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2,5 кВт. Фоновый уровень шума: не более 25 дБ.</w:t>
      </w:r>
    </w:p>
    <w:p w14:paraId="0D592608" w14:textId="03639D5A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Вентиляция с </w:t>
      </w:r>
      <w:proofErr w:type="spellStart"/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шумопоглощающими</w:t>
      </w:r>
      <w:proofErr w:type="spellEnd"/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воздуховодами.</w:t>
      </w:r>
    </w:p>
    <w:p w14:paraId="3014AC84" w14:textId="478103AD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 </w:t>
      </w:r>
      <w:r w:rsidRPr="00B24084">
        <w:rPr>
          <w:rFonts w:ascii="Times New Roman" w:eastAsia="Times New Roman" w:hAnsi="Times New Roman" w:cs="Times New Roman"/>
          <w:kern w:val="0"/>
          <w:lang w:val="en-US" w:eastAsia="ru-RU" w:bidi="ar-SA"/>
        </w:rPr>
        <w:t>LED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D645F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светодиодная лента.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Уровень освещенности не менее 200 </w:t>
      </w:r>
      <w:proofErr w:type="spellStart"/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лК</w:t>
      </w:r>
      <w:proofErr w:type="spellEnd"/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242B12DB" w14:textId="3D298E07" w:rsidR="0062132C" w:rsidRPr="00B24084" w:rsidRDefault="00E46566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- В</w:t>
      </w:r>
      <w:r w:rsidR="0062132C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ыключатели, розетки 220 В с портами </w:t>
      </w:r>
      <w:r w:rsidR="0062132C" w:rsidRPr="00B24084">
        <w:rPr>
          <w:rFonts w:ascii="Times New Roman" w:eastAsia="Times New Roman" w:hAnsi="Times New Roman" w:cs="Times New Roman"/>
          <w:kern w:val="0"/>
          <w:lang w:val="en-US" w:eastAsia="ru-RU" w:bidi="ar-SA"/>
        </w:rPr>
        <w:t>USB</w:t>
      </w:r>
      <w:r w:rsidR="0062132C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="0062132C" w:rsidRPr="00B24084">
        <w:rPr>
          <w:rFonts w:ascii="Times New Roman" w:eastAsia="Times New Roman" w:hAnsi="Times New Roman" w:cs="Times New Roman"/>
          <w:kern w:val="0"/>
          <w:lang w:val="en-US" w:eastAsia="ru-RU" w:bidi="ar-SA"/>
        </w:rPr>
        <w:t>TYPE</w:t>
      </w:r>
      <w:r w:rsidR="0062132C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-С (выводы подключений </w:t>
      </w:r>
      <w:r w:rsidR="0062132C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размещаются в полу либо на стене) – не менее 6 штук, скрытый сетевой фильтр.</w:t>
      </w:r>
    </w:p>
    <w:p w14:paraId="237F194D" w14:textId="57CD4002" w:rsidR="0062132C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- Встроенные лотки (в полу либо на стене) для размещения коммуникаций.</w:t>
      </w:r>
    </w:p>
    <w:p w14:paraId="781D67C3" w14:textId="4DDD83AF" w:rsidR="00A3249A" w:rsidRPr="00B24084" w:rsidRDefault="00A3249A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- </w:t>
      </w:r>
      <w:r w:rsidR="00E4656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аличие </w:t>
      </w:r>
      <w:r w:rsidR="00E4656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наружного 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отверстия </w:t>
      </w:r>
      <w:r w:rsidR="00E4656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диаметром 50 мм 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(с шумоглушителем) д</w:t>
      </w:r>
      <w:r w:rsidR="006E1752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ля прокладки слаботочных каб</w:t>
      </w:r>
      <w:r w:rsidR="00E46566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елей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</w:p>
    <w:p w14:paraId="46119CB4" w14:textId="77777777" w:rsidR="00EB280F" w:rsidRPr="00B24084" w:rsidRDefault="00EB280F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14:paraId="5DFA6C39" w14:textId="279E64B9" w:rsidR="0062132C" w:rsidRPr="00B24084" w:rsidRDefault="00EB280F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8. </w:t>
      </w:r>
      <w:r w:rsidR="007519AD"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Дизайн-макет</w:t>
      </w:r>
      <w:r w:rsidRPr="00B24084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:</w:t>
      </w:r>
    </w:p>
    <w:p w14:paraId="0556A6FA" w14:textId="2FAB57D5" w:rsidR="003B5B8A" w:rsidRPr="00B24084" w:rsidRDefault="00EB280F" w:rsidP="00B24084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Перед изготовлением кабины </w:t>
      </w:r>
      <w:r w:rsidR="00C322B5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не позднее 10 дней с даты заключения договора 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поставщиком должен быть изготовлен </w:t>
      </w:r>
      <w:r w:rsidR="003B5B8A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проект (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дизайн-макет</w:t>
      </w:r>
      <w:r w:rsidR="003B5B8A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)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кабины</w:t>
      </w:r>
      <w:r w:rsidR="00C322B5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(внутри и снаружи)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, который подлежит согласованию с заказчиком. Дизайн-макет </w:t>
      </w:r>
      <w:r w:rsidR="000D67CF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должен быть разработан в нескольких цветовых решениях (</w:t>
      </w:r>
      <w:r w:rsidR="00C322B5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 количестве по согласованию с Заказчиком</w:t>
      </w:r>
      <w:r w:rsidR="000D67CF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) и </w:t>
      </w:r>
      <w:r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должен отражать </w:t>
      </w:r>
      <w:r w:rsidR="003B5B8A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расположение кабины в помещении, наличие и расположение дверей, ок</w:t>
      </w:r>
      <w:r w:rsidR="00C322B5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на</w:t>
      </w:r>
      <w:r w:rsidR="003B5B8A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(при наличии), </w:t>
      </w:r>
      <w:proofErr w:type="spellStart"/>
      <w:r w:rsidR="003B5B8A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электроустановочных</w:t>
      </w:r>
      <w:proofErr w:type="spellEnd"/>
      <w:r w:rsidR="003B5B8A" w:rsidRPr="00B2408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устройств (розетки, выключатели), элементов освещения, инженерных коммуникаций, кабельных лотков, кабельной проходки. </w:t>
      </w:r>
    </w:p>
    <w:p w14:paraId="1FD30D34" w14:textId="0BCFB3C4" w:rsidR="00EB280F" w:rsidRPr="00B24084" w:rsidRDefault="00EB280F" w:rsidP="00B24084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14:paraId="6B16AAF5" w14:textId="07D6C256" w:rsidR="0062132C" w:rsidRPr="00B24084" w:rsidRDefault="001007BA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b/>
          <w:kern w:val="0"/>
          <w:lang w:eastAsia="ru-RU" w:bidi="ar-SA"/>
        </w:rPr>
        <w:t>9</w:t>
      </w:r>
      <w:r w:rsidR="0062132C" w:rsidRPr="00B240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. Дополнительные требования: </w:t>
      </w:r>
    </w:p>
    <w:p w14:paraId="26C8961B" w14:textId="232DFEB5" w:rsidR="006E2B72" w:rsidRPr="00B24084" w:rsidRDefault="0062132C" w:rsidP="00B24084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Сертификаты ГОСТ Р, пожарной безопасности на используемые материалы и составные детали кабины</w:t>
      </w:r>
      <w:r w:rsidR="006E2B72" w:rsidRPr="00B240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(кроме расходных и крепежных элементов)</w:t>
      </w:r>
      <w:r w:rsidRPr="00B24084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bookmarkEnd w:id="1"/>
      <w:bookmarkEnd w:id="3"/>
    </w:p>
    <w:sectPr w:rsidR="006E2B72" w:rsidRPr="00B24084" w:rsidSect="00B24084">
      <w:footerReference w:type="default" r:id="rId7"/>
      <w:pgSz w:w="11906" w:h="16838"/>
      <w:pgMar w:top="1134" w:right="70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90C2" w14:textId="77777777" w:rsidR="00DA0843" w:rsidRDefault="00DA0843">
      <w:r>
        <w:separator/>
      </w:r>
    </w:p>
  </w:endnote>
  <w:endnote w:type="continuationSeparator" w:id="0">
    <w:p w14:paraId="763D1C41" w14:textId="77777777" w:rsidR="00DA0843" w:rsidRDefault="00D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8377766"/>
      <w:docPartObj>
        <w:docPartGallery w:val="Page Numbers (Bottom of Page)"/>
        <w:docPartUnique/>
      </w:docPartObj>
    </w:sdtPr>
    <w:sdtEndPr/>
    <w:sdtContent>
      <w:p w14:paraId="3620BD00" w14:textId="5005045A" w:rsidR="00F013E9" w:rsidRDefault="00F013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2B5">
          <w:rPr>
            <w:noProof/>
          </w:rPr>
          <w:t>3</w:t>
        </w:r>
        <w:r>
          <w:fldChar w:fldCharType="end"/>
        </w:r>
      </w:p>
    </w:sdtContent>
  </w:sdt>
  <w:p w14:paraId="20FF6DA3" w14:textId="77777777" w:rsidR="00F013E9" w:rsidRDefault="00F013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B38C0" w14:textId="77777777" w:rsidR="00DA0843" w:rsidRDefault="00DA0843">
      <w:r>
        <w:rPr>
          <w:color w:val="000000"/>
        </w:rPr>
        <w:separator/>
      </w:r>
    </w:p>
  </w:footnote>
  <w:footnote w:type="continuationSeparator" w:id="0">
    <w:p w14:paraId="0E4B3BF5" w14:textId="77777777" w:rsidR="00DA0843" w:rsidRDefault="00DA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B65D29"/>
    <w:multiLevelType w:val="hybridMultilevel"/>
    <w:tmpl w:val="73CA7F6C"/>
    <w:lvl w:ilvl="0" w:tplc="CA466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C10282"/>
    <w:multiLevelType w:val="hybridMultilevel"/>
    <w:tmpl w:val="BEEC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E4E"/>
    <w:multiLevelType w:val="hybridMultilevel"/>
    <w:tmpl w:val="8016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57A7"/>
    <w:multiLevelType w:val="hybridMultilevel"/>
    <w:tmpl w:val="E80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37F7"/>
    <w:multiLevelType w:val="hybridMultilevel"/>
    <w:tmpl w:val="8F1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64A87"/>
    <w:multiLevelType w:val="hybridMultilevel"/>
    <w:tmpl w:val="BF1041F0"/>
    <w:lvl w:ilvl="0" w:tplc="11CE4F32">
      <w:start w:val="108"/>
      <w:numFmt w:val="bullet"/>
      <w:lvlText w:val=""/>
      <w:lvlJc w:val="left"/>
      <w:pPr>
        <w:ind w:left="1069" w:hanging="360"/>
      </w:pPr>
      <w:rPr>
        <w:rFonts w:ascii="Symbol" w:eastAsia="SimSun" w:hAnsi="Symbol" w:cs="Lucida San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571049"/>
    <w:multiLevelType w:val="hybridMultilevel"/>
    <w:tmpl w:val="0920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1BD8"/>
    <w:multiLevelType w:val="hybridMultilevel"/>
    <w:tmpl w:val="8F1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2CE"/>
    <w:multiLevelType w:val="hybridMultilevel"/>
    <w:tmpl w:val="925E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A75F7"/>
    <w:multiLevelType w:val="hybridMultilevel"/>
    <w:tmpl w:val="C46ABC52"/>
    <w:lvl w:ilvl="0" w:tplc="12D012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4D38C994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0626D5E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3D8CA566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BA504096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570AB3E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A7EF420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872C372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6B9CA1EE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43276D70"/>
    <w:multiLevelType w:val="hybridMultilevel"/>
    <w:tmpl w:val="2BA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D19"/>
    <w:multiLevelType w:val="hybridMultilevel"/>
    <w:tmpl w:val="6F48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71723"/>
    <w:multiLevelType w:val="multilevel"/>
    <w:tmpl w:val="F3BC3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51D1092E"/>
    <w:multiLevelType w:val="hybridMultilevel"/>
    <w:tmpl w:val="8F1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C83"/>
    <w:multiLevelType w:val="hybridMultilevel"/>
    <w:tmpl w:val="E8548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63D4F"/>
    <w:multiLevelType w:val="hybridMultilevel"/>
    <w:tmpl w:val="86A01320"/>
    <w:lvl w:ilvl="0" w:tplc="CA466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5028D7"/>
    <w:multiLevelType w:val="hybridMultilevel"/>
    <w:tmpl w:val="A51815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271CA"/>
    <w:multiLevelType w:val="multilevel"/>
    <w:tmpl w:val="3E4AFA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70D15C9C"/>
    <w:multiLevelType w:val="hybridMultilevel"/>
    <w:tmpl w:val="C8502E00"/>
    <w:lvl w:ilvl="0" w:tplc="71D8DD5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D4F0AD6"/>
    <w:multiLevelType w:val="hybridMultilevel"/>
    <w:tmpl w:val="97A4FE94"/>
    <w:lvl w:ilvl="0" w:tplc="026665EC">
      <w:start w:val="1"/>
      <w:numFmt w:val="decimal"/>
      <w:pStyle w:val="1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16"/>
  </w:num>
  <w:num w:numId="12">
    <w:abstractNumId w:val="12"/>
  </w:num>
  <w:num w:numId="13">
    <w:abstractNumId w:val="6"/>
  </w:num>
  <w:num w:numId="14">
    <w:abstractNumId w:val="13"/>
  </w:num>
  <w:num w:numId="15">
    <w:abstractNumId w:val="21"/>
  </w:num>
  <w:num w:numId="16">
    <w:abstractNumId w:val="18"/>
  </w:num>
  <w:num w:numId="17">
    <w:abstractNumId w:val="9"/>
  </w:num>
  <w:num w:numId="18">
    <w:abstractNumId w:val="11"/>
  </w:num>
  <w:num w:numId="19">
    <w:abstractNumId w:val="22"/>
  </w:num>
  <w:num w:numId="20">
    <w:abstractNumId w:val="7"/>
  </w:num>
  <w:num w:numId="21">
    <w:abstractNumId w:val="15"/>
  </w:num>
  <w:num w:numId="22">
    <w:abstractNumId w:val="23"/>
  </w:num>
  <w:num w:numId="23">
    <w:abstractNumId w:val="17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66"/>
    <w:rsid w:val="00010F41"/>
    <w:rsid w:val="00034F80"/>
    <w:rsid w:val="0003606F"/>
    <w:rsid w:val="0006350F"/>
    <w:rsid w:val="000651F5"/>
    <w:rsid w:val="00066D85"/>
    <w:rsid w:val="00073D6F"/>
    <w:rsid w:val="000834E1"/>
    <w:rsid w:val="00092973"/>
    <w:rsid w:val="000A100F"/>
    <w:rsid w:val="000A1B37"/>
    <w:rsid w:val="000A1C51"/>
    <w:rsid w:val="000A4AEB"/>
    <w:rsid w:val="000A7607"/>
    <w:rsid w:val="000C3D9E"/>
    <w:rsid w:val="000D3395"/>
    <w:rsid w:val="000D39BB"/>
    <w:rsid w:val="000D67CF"/>
    <w:rsid w:val="000F23AF"/>
    <w:rsid w:val="000F6D95"/>
    <w:rsid w:val="001007BA"/>
    <w:rsid w:val="00103C66"/>
    <w:rsid w:val="001252A8"/>
    <w:rsid w:val="00126AAD"/>
    <w:rsid w:val="00132D4F"/>
    <w:rsid w:val="001625E5"/>
    <w:rsid w:val="001629D1"/>
    <w:rsid w:val="00170A6D"/>
    <w:rsid w:val="00173517"/>
    <w:rsid w:val="001741FE"/>
    <w:rsid w:val="001B1FA5"/>
    <w:rsid w:val="001B600A"/>
    <w:rsid w:val="001C047E"/>
    <w:rsid w:val="001C37CF"/>
    <w:rsid w:val="001D1F30"/>
    <w:rsid w:val="001D34E7"/>
    <w:rsid w:val="001E5269"/>
    <w:rsid w:val="001F3705"/>
    <w:rsid w:val="001F7CF2"/>
    <w:rsid w:val="00230BFD"/>
    <w:rsid w:val="00236E65"/>
    <w:rsid w:val="00237FAD"/>
    <w:rsid w:val="00244AD0"/>
    <w:rsid w:val="00251F53"/>
    <w:rsid w:val="002575CB"/>
    <w:rsid w:val="00260264"/>
    <w:rsid w:val="00265E73"/>
    <w:rsid w:val="002665CD"/>
    <w:rsid w:val="00276CC6"/>
    <w:rsid w:val="00291846"/>
    <w:rsid w:val="002942E6"/>
    <w:rsid w:val="002963A2"/>
    <w:rsid w:val="002B0714"/>
    <w:rsid w:val="002D2765"/>
    <w:rsid w:val="002E3455"/>
    <w:rsid w:val="002F1C63"/>
    <w:rsid w:val="002F4DF9"/>
    <w:rsid w:val="00310A19"/>
    <w:rsid w:val="00313E4B"/>
    <w:rsid w:val="00321EA4"/>
    <w:rsid w:val="00340656"/>
    <w:rsid w:val="00345266"/>
    <w:rsid w:val="00353B9F"/>
    <w:rsid w:val="00360424"/>
    <w:rsid w:val="00363695"/>
    <w:rsid w:val="00365C33"/>
    <w:rsid w:val="003744E5"/>
    <w:rsid w:val="003A2067"/>
    <w:rsid w:val="003B5B8A"/>
    <w:rsid w:val="003B6F94"/>
    <w:rsid w:val="003C232E"/>
    <w:rsid w:val="003C7611"/>
    <w:rsid w:val="003D2D14"/>
    <w:rsid w:val="003D4308"/>
    <w:rsid w:val="003D777F"/>
    <w:rsid w:val="003F6F17"/>
    <w:rsid w:val="00400E6C"/>
    <w:rsid w:val="00402C8E"/>
    <w:rsid w:val="00430ADF"/>
    <w:rsid w:val="00433410"/>
    <w:rsid w:val="0043554E"/>
    <w:rsid w:val="004378EE"/>
    <w:rsid w:val="00440207"/>
    <w:rsid w:val="004503C7"/>
    <w:rsid w:val="00457226"/>
    <w:rsid w:val="004715EB"/>
    <w:rsid w:val="00481779"/>
    <w:rsid w:val="00483AA5"/>
    <w:rsid w:val="004B745F"/>
    <w:rsid w:val="004D645F"/>
    <w:rsid w:val="004E1CDB"/>
    <w:rsid w:val="004F04EF"/>
    <w:rsid w:val="004F2F4A"/>
    <w:rsid w:val="0050231F"/>
    <w:rsid w:val="00507782"/>
    <w:rsid w:val="00543787"/>
    <w:rsid w:val="00546E08"/>
    <w:rsid w:val="00550C3C"/>
    <w:rsid w:val="00552372"/>
    <w:rsid w:val="00561DE3"/>
    <w:rsid w:val="00567B09"/>
    <w:rsid w:val="00573D0E"/>
    <w:rsid w:val="00591955"/>
    <w:rsid w:val="0059511A"/>
    <w:rsid w:val="005A1FA7"/>
    <w:rsid w:val="005A2A71"/>
    <w:rsid w:val="005A3907"/>
    <w:rsid w:val="005A79BB"/>
    <w:rsid w:val="005B3E02"/>
    <w:rsid w:val="005B4320"/>
    <w:rsid w:val="005B45CD"/>
    <w:rsid w:val="005C4701"/>
    <w:rsid w:val="005E0346"/>
    <w:rsid w:val="005F5FB8"/>
    <w:rsid w:val="00604323"/>
    <w:rsid w:val="00606A82"/>
    <w:rsid w:val="00613E7D"/>
    <w:rsid w:val="0062132C"/>
    <w:rsid w:val="0062624C"/>
    <w:rsid w:val="0063168F"/>
    <w:rsid w:val="006340EA"/>
    <w:rsid w:val="006401EE"/>
    <w:rsid w:val="00646503"/>
    <w:rsid w:val="0064674A"/>
    <w:rsid w:val="00650655"/>
    <w:rsid w:val="00653180"/>
    <w:rsid w:val="00661410"/>
    <w:rsid w:val="006631E6"/>
    <w:rsid w:val="00671D78"/>
    <w:rsid w:val="00684A11"/>
    <w:rsid w:val="006C6455"/>
    <w:rsid w:val="006D716F"/>
    <w:rsid w:val="006E02A1"/>
    <w:rsid w:val="006E1752"/>
    <w:rsid w:val="006E2B72"/>
    <w:rsid w:val="007020F7"/>
    <w:rsid w:val="00717E45"/>
    <w:rsid w:val="007519AD"/>
    <w:rsid w:val="00756DA6"/>
    <w:rsid w:val="0077134D"/>
    <w:rsid w:val="0077472E"/>
    <w:rsid w:val="00786462"/>
    <w:rsid w:val="007946BC"/>
    <w:rsid w:val="0079597E"/>
    <w:rsid w:val="007A1C56"/>
    <w:rsid w:val="007A1DD3"/>
    <w:rsid w:val="007A297C"/>
    <w:rsid w:val="007A3D7B"/>
    <w:rsid w:val="007A3F7D"/>
    <w:rsid w:val="007A52B6"/>
    <w:rsid w:val="007A5A8F"/>
    <w:rsid w:val="007B0E2E"/>
    <w:rsid w:val="007B3631"/>
    <w:rsid w:val="007B6C67"/>
    <w:rsid w:val="007D1C3F"/>
    <w:rsid w:val="007D2E94"/>
    <w:rsid w:val="00807DFE"/>
    <w:rsid w:val="0081115E"/>
    <w:rsid w:val="00820036"/>
    <w:rsid w:val="008206D3"/>
    <w:rsid w:val="0082480A"/>
    <w:rsid w:val="00833CAB"/>
    <w:rsid w:val="0084117F"/>
    <w:rsid w:val="00845F07"/>
    <w:rsid w:val="0085413F"/>
    <w:rsid w:val="008B74C6"/>
    <w:rsid w:val="008C13FA"/>
    <w:rsid w:val="008C31DB"/>
    <w:rsid w:val="008C3DE1"/>
    <w:rsid w:val="008E7BC1"/>
    <w:rsid w:val="009016C9"/>
    <w:rsid w:val="00906968"/>
    <w:rsid w:val="00910A55"/>
    <w:rsid w:val="00914E09"/>
    <w:rsid w:val="0092405A"/>
    <w:rsid w:val="009355CA"/>
    <w:rsid w:val="00943BC0"/>
    <w:rsid w:val="00945FE8"/>
    <w:rsid w:val="0096237D"/>
    <w:rsid w:val="009723FF"/>
    <w:rsid w:val="009730D6"/>
    <w:rsid w:val="00975B40"/>
    <w:rsid w:val="009B2984"/>
    <w:rsid w:val="009B505E"/>
    <w:rsid w:val="009C2739"/>
    <w:rsid w:val="009D0B80"/>
    <w:rsid w:val="00A06CE2"/>
    <w:rsid w:val="00A24A69"/>
    <w:rsid w:val="00A3249A"/>
    <w:rsid w:val="00A3632A"/>
    <w:rsid w:val="00A43435"/>
    <w:rsid w:val="00A90AF6"/>
    <w:rsid w:val="00A94D1C"/>
    <w:rsid w:val="00AA4684"/>
    <w:rsid w:val="00AC3A78"/>
    <w:rsid w:val="00AC7DCB"/>
    <w:rsid w:val="00AD3300"/>
    <w:rsid w:val="00AD7B08"/>
    <w:rsid w:val="00AE54A7"/>
    <w:rsid w:val="00AF5BE7"/>
    <w:rsid w:val="00B1511B"/>
    <w:rsid w:val="00B24084"/>
    <w:rsid w:val="00B24FB7"/>
    <w:rsid w:val="00B26AAB"/>
    <w:rsid w:val="00B31FAD"/>
    <w:rsid w:val="00B41D63"/>
    <w:rsid w:val="00B53A6B"/>
    <w:rsid w:val="00B55F52"/>
    <w:rsid w:val="00B564DA"/>
    <w:rsid w:val="00B6627C"/>
    <w:rsid w:val="00B67C51"/>
    <w:rsid w:val="00B750DB"/>
    <w:rsid w:val="00B86F20"/>
    <w:rsid w:val="00B96DA9"/>
    <w:rsid w:val="00BA543E"/>
    <w:rsid w:val="00BB4A78"/>
    <w:rsid w:val="00BB6A60"/>
    <w:rsid w:val="00BC3FD5"/>
    <w:rsid w:val="00BF74C8"/>
    <w:rsid w:val="00C0598B"/>
    <w:rsid w:val="00C06EC6"/>
    <w:rsid w:val="00C2264D"/>
    <w:rsid w:val="00C273FD"/>
    <w:rsid w:val="00C27BF6"/>
    <w:rsid w:val="00C322B5"/>
    <w:rsid w:val="00C348FB"/>
    <w:rsid w:val="00C365B0"/>
    <w:rsid w:val="00C7073C"/>
    <w:rsid w:val="00C76D5F"/>
    <w:rsid w:val="00C76DDE"/>
    <w:rsid w:val="00C770DC"/>
    <w:rsid w:val="00C77B94"/>
    <w:rsid w:val="00CA3EA3"/>
    <w:rsid w:val="00CC13CF"/>
    <w:rsid w:val="00D012C1"/>
    <w:rsid w:val="00D016CE"/>
    <w:rsid w:val="00D22075"/>
    <w:rsid w:val="00D31E78"/>
    <w:rsid w:val="00D34B00"/>
    <w:rsid w:val="00D41206"/>
    <w:rsid w:val="00D43883"/>
    <w:rsid w:val="00D62108"/>
    <w:rsid w:val="00D63CAF"/>
    <w:rsid w:val="00D640D7"/>
    <w:rsid w:val="00D66E57"/>
    <w:rsid w:val="00D714A4"/>
    <w:rsid w:val="00D73D59"/>
    <w:rsid w:val="00D80E5C"/>
    <w:rsid w:val="00D85D6B"/>
    <w:rsid w:val="00DA0843"/>
    <w:rsid w:val="00DB59C5"/>
    <w:rsid w:val="00DB5D73"/>
    <w:rsid w:val="00DB77F6"/>
    <w:rsid w:val="00DC05F6"/>
    <w:rsid w:val="00DC7211"/>
    <w:rsid w:val="00DE2C17"/>
    <w:rsid w:val="00DE2D30"/>
    <w:rsid w:val="00DE4B0B"/>
    <w:rsid w:val="00DF0CA2"/>
    <w:rsid w:val="00E070D4"/>
    <w:rsid w:val="00E074EC"/>
    <w:rsid w:val="00E11E50"/>
    <w:rsid w:val="00E23396"/>
    <w:rsid w:val="00E46566"/>
    <w:rsid w:val="00E510CE"/>
    <w:rsid w:val="00E70D78"/>
    <w:rsid w:val="00E73400"/>
    <w:rsid w:val="00E81800"/>
    <w:rsid w:val="00E8279B"/>
    <w:rsid w:val="00E96C6D"/>
    <w:rsid w:val="00EA4752"/>
    <w:rsid w:val="00EB280F"/>
    <w:rsid w:val="00ED53AB"/>
    <w:rsid w:val="00EF2992"/>
    <w:rsid w:val="00F013E9"/>
    <w:rsid w:val="00F043F5"/>
    <w:rsid w:val="00F07542"/>
    <w:rsid w:val="00F11CEF"/>
    <w:rsid w:val="00F2400C"/>
    <w:rsid w:val="00F522C8"/>
    <w:rsid w:val="00F553CF"/>
    <w:rsid w:val="00F65E28"/>
    <w:rsid w:val="00F70401"/>
    <w:rsid w:val="00F73287"/>
    <w:rsid w:val="00F778AF"/>
    <w:rsid w:val="00F85161"/>
    <w:rsid w:val="00F95B96"/>
    <w:rsid w:val="00FA2CEE"/>
    <w:rsid w:val="00FA6EC2"/>
    <w:rsid w:val="00FC7E93"/>
    <w:rsid w:val="00FF1FC2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074A"/>
  <w15:docId w15:val="{80D9FF7C-27F4-4065-AD55-5645F45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4320"/>
    <w:pPr>
      <w:suppressAutoHyphens/>
    </w:pPr>
  </w:style>
  <w:style w:type="paragraph" w:styleId="1">
    <w:name w:val="heading 1"/>
    <w:basedOn w:val="a"/>
    <w:next w:val="a"/>
    <w:link w:val="10"/>
    <w:qFormat/>
    <w:rsid w:val="00C7073C"/>
    <w:pPr>
      <w:keepNext/>
      <w:numPr>
        <w:numId w:val="1"/>
      </w:numPr>
      <w:autoSpaceDN/>
      <w:spacing w:line="240" w:lineRule="exact"/>
      <w:ind w:left="0"/>
      <w:jc w:val="center"/>
      <w:textAlignment w:val="auto"/>
      <w:outlineLvl w:val="0"/>
    </w:pPr>
    <w:rPr>
      <w:rFonts w:ascii="Book Antiqua" w:eastAsia="Times New Roman" w:hAnsi="Book Antiqua" w:cs="Book Antiqua"/>
      <w:b/>
      <w:kern w:val="0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C7073C"/>
    <w:pPr>
      <w:keepNext/>
      <w:numPr>
        <w:ilvl w:val="1"/>
        <w:numId w:val="1"/>
      </w:numPr>
      <w:autoSpaceDN/>
      <w:ind w:left="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paragraph" w:styleId="3">
    <w:name w:val="heading 3"/>
    <w:basedOn w:val="a"/>
    <w:next w:val="a"/>
    <w:link w:val="30"/>
    <w:qFormat/>
    <w:rsid w:val="00C7073C"/>
    <w:pPr>
      <w:keepNext/>
      <w:numPr>
        <w:ilvl w:val="2"/>
        <w:numId w:val="1"/>
      </w:numPr>
      <w:autoSpaceDN/>
      <w:spacing w:line="240" w:lineRule="exact"/>
      <w:ind w:left="0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4320"/>
    <w:pPr>
      <w:suppressAutoHyphens/>
    </w:pPr>
  </w:style>
  <w:style w:type="paragraph" w:customStyle="1" w:styleId="Heading">
    <w:name w:val="Heading"/>
    <w:basedOn w:val="Standard"/>
    <w:next w:val="Textbody"/>
    <w:rsid w:val="005B43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4320"/>
    <w:pPr>
      <w:spacing w:after="140" w:line="288" w:lineRule="auto"/>
    </w:pPr>
  </w:style>
  <w:style w:type="paragraph" w:styleId="a3">
    <w:name w:val="List"/>
    <w:basedOn w:val="Textbody"/>
    <w:rsid w:val="005B4320"/>
  </w:style>
  <w:style w:type="paragraph" w:styleId="a4">
    <w:name w:val="caption"/>
    <w:basedOn w:val="Standard"/>
    <w:rsid w:val="005B43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4320"/>
    <w:pPr>
      <w:suppressLineNumbers/>
    </w:pPr>
  </w:style>
  <w:style w:type="paragraph" w:styleId="a5">
    <w:name w:val="Title"/>
    <w:basedOn w:val="a"/>
    <w:next w:val="a6"/>
    <w:uiPriority w:val="10"/>
    <w:qFormat/>
    <w:rsid w:val="005B4320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uiPriority w:val="10"/>
    <w:rsid w:val="005B432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uiPriority w:val="1"/>
    <w:qFormat/>
    <w:rsid w:val="005B4320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sid w:val="005B4320"/>
    <w:rPr>
      <w:color w:val="0563C1"/>
      <w:u w:val="single"/>
    </w:rPr>
  </w:style>
  <w:style w:type="paragraph" w:styleId="a6">
    <w:name w:val="Body Text"/>
    <w:basedOn w:val="a"/>
    <w:rsid w:val="005B4320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sid w:val="005B4320"/>
    <w:rPr>
      <w:rFonts w:cs="Mangal"/>
      <w:szCs w:val="21"/>
    </w:rPr>
  </w:style>
  <w:style w:type="paragraph" w:styleId="ab">
    <w:name w:val="header"/>
    <w:basedOn w:val="a"/>
    <w:link w:val="11"/>
    <w:uiPriority w:val="99"/>
    <w:rsid w:val="005B43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uiPriority w:val="99"/>
    <w:rsid w:val="005B4320"/>
    <w:rPr>
      <w:rFonts w:cs="Mangal"/>
      <w:szCs w:val="21"/>
    </w:rPr>
  </w:style>
  <w:style w:type="paragraph" w:styleId="ad">
    <w:name w:val="footer"/>
    <w:basedOn w:val="a"/>
    <w:link w:val="12"/>
    <w:rsid w:val="005B43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sid w:val="005B4320"/>
    <w:rPr>
      <w:rFonts w:cs="Mangal"/>
      <w:szCs w:val="21"/>
    </w:rPr>
  </w:style>
  <w:style w:type="paragraph" w:styleId="af">
    <w:name w:val="Balloon Text"/>
    <w:basedOn w:val="a"/>
    <w:link w:val="af0"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rsid w:val="00604323"/>
    <w:rPr>
      <w:rFonts w:ascii="Segoe UI" w:hAnsi="Segoe UI" w:cs="Mangal"/>
      <w:sz w:val="18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имвол сноски"/>
    <w:rsid w:val="003F6F1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3F6F17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af5">
    <w:name w:val="Текст сноски Знак"/>
    <w:basedOn w:val="a0"/>
    <w:link w:val="af4"/>
    <w:uiPriority w:val="99"/>
    <w:rsid w:val="003F6F17"/>
    <w:rPr>
      <w:rFonts w:ascii="Calibri" w:eastAsia="Calibri" w:hAnsi="Calibri" w:cs="Times New Roman"/>
      <w:kern w:val="0"/>
      <w:sz w:val="20"/>
      <w:szCs w:val="20"/>
      <w:lang w:bidi="ar-SA"/>
    </w:rPr>
  </w:style>
  <w:style w:type="paragraph" w:customStyle="1" w:styleId="-11">
    <w:name w:val="Цветной список - Акцент 11"/>
    <w:basedOn w:val="a"/>
    <w:rsid w:val="00D66E57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af6">
    <w:name w:val="footnote reference"/>
    <w:basedOn w:val="a0"/>
    <w:uiPriority w:val="99"/>
    <w:semiHidden/>
    <w:unhideWhenUsed/>
    <w:rsid w:val="00717E45"/>
    <w:rPr>
      <w:vertAlign w:val="superscript"/>
    </w:rPr>
  </w:style>
  <w:style w:type="paragraph" w:customStyle="1" w:styleId="ConsPlusNormal">
    <w:name w:val="ConsPlusNormal"/>
    <w:link w:val="ConsPlusNormal0"/>
    <w:rsid w:val="00C7073C"/>
    <w:pPr>
      <w:widowControl w:val="0"/>
      <w:autoSpaceDE w:val="0"/>
      <w:adjustRightInd w:val="0"/>
      <w:ind w:firstLine="720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C7073C"/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C7073C"/>
    <w:pPr>
      <w:widowControl w:val="0"/>
      <w:autoSpaceDE w:val="0"/>
      <w:adjustRightInd w:val="0"/>
      <w:jc w:val="center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rsid w:val="00C7073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rsid w:val="00C7073C"/>
    <w:rPr>
      <w:rFonts w:ascii="Book Antiqua" w:eastAsia="Times New Roman" w:hAnsi="Book Antiqua" w:cs="Book Antiqua"/>
      <w:b/>
      <w:kern w:val="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rsid w:val="00C7073C"/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character" w:customStyle="1" w:styleId="30">
    <w:name w:val="Заголовок 3 Знак"/>
    <w:basedOn w:val="a0"/>
    <w:link w:val="3"/>
    <w:rsid w:val="00C7073C"/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character" w:customStyle="1" w:styleId="WW8Num1z0">
    <w:name w:val="WW8Num1z0"/>
    <w:rsid w:val="00C7073C"/>
    <w:rPr>
      <w:rFonts w:ascii="Symbol" w:hAnsi="Symbol" w:cs="Symbol"/>
    </w:rPr>
  </w:style>
  <w:style w:type="character" w:customStyle="1" w:styleId="WW8Num1z1">
    <w:name w:val="WW8Num1z1"/>
    <w:rsid w:val="00C7073C"/>
    <w:rPr>
      <w:rFonts w:ascii="Courier New" w:hAnsi="Courier New" w:cs="Courier New"/>
    </w:rPr>
  </w:style>
  <w:style w:type="character" w:customStyle="1" w:styleId="WW8Num1z2">
    <w:name w:val="WW8Num1z2"/>
    <w:rsid w:val="00C7073C"/>
    <w:rPr>
      <w:rFonts w:ascii="Wingdings" w:hAnsi="Wingdings" w:cs="Wingdings"/>
    </w:rPr>
  </w:style>
  <w:style w:type="character" w:customStyle="1" w:styleId="WW8Num1z3">
    <w:name w:val="WW8Num1z3"/>
    <w:rsid w:val="00C7073C"/>
  </w:style>
  <w:style w:type="character" w:customStyle="1" w:styleId="WW8Num1z4">
    <w:name w:val="WW8Num1z4"/>
    <w:rsid w:val="00C7073C"/>
  </w:style>
  <w:style w:type="character" w:customStyle="1" w:styleId="WW8Num1z5">
    <w:name w:val="WW8Num1z5"/>
    <w:rsid w:val="00C7073C"/>
  </w:style>
  <w:style w:type="character" w:customStyle="1" w:styleId="WW8Num1z6">
    <w:name w:val="WW8Num1z6"/>
    <w:rsid w:val="00C7073C"/>
  </w:style>
  <w:style w:type="character" w:customStyle="1" w:styleId="WW8Num1z7">
    <w:name w:val="WW8Num1z7"/>
    <w:rsid w:val="00C7073C"/>
  </w:style>
  <w:style w:type="character" w:customStyle="1" w:styleId="WW8Num1z8">
    <w:name w:val="WW8Num1z8"/>
    <w:rsid w:val="00C7073C"/>
  </w:style>
  <w:style w:type="character" w:customStyle="1" w:styleId="WW8Num2z0">
    <w:name w:val="WW8Num2z0"/>
    <w:rsid w:val="00C7073C"/>
    <w:rPr>
      <w:rFonts w:ascii="Symbol" w:hAnsi="Symbol" w:cs="Symbol"/>
      <w:sz w:val="24"/>
      <w:szCs w:val="20"/>
    </w:rPr>
  </w:style>
  <w:style w:type="character" w:customStyle="1" w:styleId="WW8Num3z0">
    <w:name w:val="WW8Num3z0"/>
    <w:rsid w:val="00C7073C"/>
    <w:rPr>
      <w:rFonts w:ascii="Symbol" w:hAnsi="Symbol" w:cs="Symbol"/>
    </w:rPr>
  </w:style>
  <w:style w:type="character" w:customStyle="1" w:styleId="6">
    <w:name w:val="Основной шрифт абзаца6"/>
    <w:rsid w:val="00C7073C"/>
  </w:style>
  <w:style w:type="character" w:customStyle="1" w:styleId="WW8Num4z0">
    <w:name w:val="WW8Num4z0"/>
    <w:rsid w:val="00C7073C"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rsid w:val="00C7073C"/>
    <w:rPr>
      <w:rFonts w:ascii="Symbol" w:hAnsi="Symbol" w:cs="Symbol"/>
    </w:rPr>
  </w:style>
  <w:style w:type="character" w:customStyle="1" w:styleId="WW8Num5z1">
    <w:name w:val="WW8Num5z1"/>
    <w:rsid w:val="00C7073C"/>
    <w:rPr>
      <w:rFonts w:ascii="Courier New" w:hAnsi="Courier New" w:cs="Courier New"/>
    </w:rPr>
  </w:style>
  <w:style w:type="character" w:customStyle="1" w:styleId="5">
    <w:name w:val="Основной шрифт абзаца5"/>
    <w:rsid w:val="00C7073C"/>
  </w:style>
  <w:style w:type="character" w:customStyle="1" w:styleId="WW8Num6z0">
    <w:name w:val="WW8Num6z0"/>
    <w:rsid w:val="00C7073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7073C"/>
    <w:rPr>
      <w:rFonts w:ascii="Courier New" w:hAnsi="Courier New" w:cs="Courier New"/>
    </w:rPr>
  </w:style>
  <w:style w:type="character" w:customStyle="1" w:styleId="WW8Num6z2">
    <w:name w:val="WW8Num6z2"/>
    <w:rsid w:val="00C7073C"/>
    <w:rPr>
      <w:rFonts w:ascii="Wingdings" w:hAnsi="Wingdings" w:cs="Wingdings"/>
    </w:rPr>
  </w:style>
  <w:style w:type="character" w:customStyle="1" w:styleId="WW8Num6z3">
    <w:name w:val="WW8Num6z3"/>
    <w:rsid w:val="00C7073C"/>
    <w:rPr>
      <w:rFonts w:ascii="Symbol" w:hAnsi="Symbol" w:cs="Symbol"/>
    </w:rPr>
  </w:style>
  <w:style w:type="character" w:customStyle="1" w:styleId="WW8Num6z4">
    <w:name w:val="WW8Num6z4"/>
    <w:rsid w:val="00C7073C"/>
  </w:style>
  <w:style w:type="character" w:customStyle="1" w:styleId="WW8Num6z5">
    <w:name w:val="WW8Num6z5"/>
    <w:rsid w:val="00C7073C"/>
  </w:style>
  <w:style w:type="character" w:customStyle="1" w:styleId="WW8Num6z6">
    <w:name w:val="WW8Num6z6"/>
    <w:rsid w:val="00C7073C"/>
  </w:style>
  <w:style w:type="character" w:customStyle="1" w:styleId="WW8Num6z7">
    <w:name w:val="WW8Num6z7"/>
    <w:rsid w:val="00C7073C"/>
  </w:style>
  <w:style w:type="character" w:customStyle="1" w:styleId="WW8Num6z8">
    <w:name w:val="WW8Num6z8"/>
    <w:rsid w:val="00C7073C"/>
  </w:style>
  <w:style w:type="character" w:customStyle="1" w:styleId="4">
    <w:name w:val="Основной шрифт абзаца4"/>
    <w:rsid w:val="00C7073C"/>
  </w:style>
  <w:style w:type="character" w:customStyle="1" w:styleId="WW8Num5z2">
    <w:name w:val="WW8Num5z2"/>
    <w:rsid w:val="00C7073C"/>
    <w:rPr>
      <w:rFonts w:ascii="Wingdings" w:hAnsi="Wingdings" w:cs="Wingdings"/>
    </w:rPr>
  </w:style>
  <w:style w:type="character" w:customStyle="1" w:styleId="WW8Num5z3">
    <w:name w:val="WW8Num5z3"/>
    <w:rsid w:val="00C7073C"/>
    <w:rPr>
      <w:rFonts w:ascii="Symbol" w:hAnsi="Symbol" w:cs="Symbol"/>
    </w:rPr>
  </w:style>
  <w:style w:type="character" w:customStyle="1" w:styleId="WW8Num8z0">
    <w:name w:val="WW8Num8z0"/>
    <w:rsid w:val="00C7073C"/>
    <w:rPr>
      <w:rFonts w:ascii="Times New Roman" w:hAnsi="Times New Roman" w:cs="Times New Roman"/>
    </w:rPr>
  </w:style>
  <w:style w:type="character" w:customStyle="1" w:styleId="WW8Num8z1">
    <w:name w:val="WW8Num8z1"/>
    <w:rsid w:val="00C7073C"/>
    <w:rPr>
      <w:rFonts w:ascii="Courier New" w:hAnsi="Courier New" w:cs="Courier New"/>
    </w:rPr>
  </w:style>
  <w:style w:type="character" w:customStyle="1" w:styleId="WW8Num8z2">
    <w:name w:val="WW8Num8z2"/>
    <w:rsid w:val="00C7073C"/>
    <w:rPr>
      <w:rFonts w:ascii="Wingdings" w:hAnsi="Wingdings" w:cs="Wingdings"/>
    </w:rPr>
  </w:style>
  <w:style w:type="character" w:customStyle="1" w:styleId="WW8Num8z3">
    <w:name w:val="WW8Num8z3"/>
    <w:rsid w:val="00C7073C"/>
    <w:rPr>
      <w:rFonts w:ascii="Symbol" w:hAnsi="Symbol" w:cs="Symbol"/>
    </w:rPr>
  </w:style>
  <w:style w:type="character" w:customStyle="1" w:styleId="31">
    <w:name w:val="Основной шрифт абзаца3"/>
    <w:rsid w:val="00C7073C"/>
  </w:style>
  <w:style w:type="character" w:customStyle="1" w:styleId="Absatz-Standardschriftart">
    <w:name w:val="Absatz-Standardschriftart"/>
    <w:rsid w:val="00C7073C"/>
  </w:style>
  <w:style w:type="character" w:customStyle="1" w:styleId="WW-Absatz-Standardschriftart">
    <w:name w:val="WW-Absatz-Standardschriftart"/>
    <w:rsid w:val="00C7073C"/>
  </w:style>
  <w:style w:type="character" w:customStyle="1" w:styleId="WW-Absatz-Standardschriftart1">
    <w:name w:val="WW-Absatz-Standardschriftart1"/>
    <w:rsid w:val="00C7073C"/>
  </w:style>
  <w:style w:type="character" w:customStyle="1" w:styleId="21">
    <w:name w:val="Основной шрифт абзаца2"/>
    <w:rsid w:val="00C7073C"/>
  </w:style>
  <w:style w:type="character" w:customStyle="1" w:styleId="WW-Absatz-Standardschriftart11">
    <w:name w:val="WW-Absatz-Standardschriftart11"/>
    <w:rsid w:val="00C7073C"/>
  </w:style>
  <w:style w:type="character" w:customStyle="1" w:styleId="WW-Absatz-Standardschriftart111">
    <w:name w:val="WW-Absatz-Standardschriftart111"/>
    <w:rsid w:val="00C7073C"/>
  </w:style>
  <w:style w:type="character" w:customStyle="1" w:styleId="WW-Absatz-Standardschriftart1111">
    <w:name w:val="WW-Absatz-Standardschriftart1111"/>
    <w:rsid w:val="00C7073C"/>
  </w:style>
  <w:style w:type="character" w:customStyle="1" w:styleId="WW-Absatz-Standardschriftart11111">
    <w:name w:val="WW-Absatz-Standardschriftart11111"/>
    <w:rsid w:val="00C7073C"/>
  </w:style>
  <w:style w:type="character" w:customStyle="1" w:styleId="WW-Absatz-Standardschriftart111111">
    <w:name w:val="WW-Absatz-Standardschriftart111111"/>
    <w:rsid w:val="00C7073C"/>
  </w:style>
  <w:style w:type="character" w:customStyle="1" w:styleId="WW-Absatz-Standardschriftart1111111">
    <w:name w:val="WW-Absatz-Standardschriftart1111111"/>
    <w:rsid w:val="00C7073C"/>
  </w:style>
  <w:style w:type="character" w:customStyle="1" w:styleId="WW-Absatz-Standardschriftart11111111">
    <w:name w:val="WW-Absatz-Standardschriftart11111111"/>
    <w:rsid w:val="00C7073C"/>
  </w:style>
  <w:style w:type="character" w:customStyle="1" w:styleId="WW8Num3z1">
    <w:name w:val="WW8Num3z1"/>
    <w:rsid w:val="00C7073C"/>
    <w:rPr>
      <w:rFonts w:ascii="Courier New" w:hAnsi="Courier New" w:cs="Courier New"/>
    </w:rPr>
  </w:style>
  <w:style w:type="character" w:customStyle="1" w:styleId="WW8Num3z2">
    <w:name w:val="WW8Num3z2"/>
    <w:rsid w:val="00C7073C"/>
    <w:rPr>
      <w:rFonts w:ascii="Wingdings" w:hAnsi="Wingdings" w:cs="Wingdings"/>
    </w:rPr>
  </w:style>
  <w:style w:type="character" w:customStyle="1" w:styleId="14">
    <w:name w:val="Основной шрифт абзаца1"/>
    <w:rsid w:val="00C7073C"/>
  </w:style>
  <w:style w:type="character" w:customStyle="1" w:styleId="af7">
    <w:name w:val="Яков Грусовский"/>
    <w:rsid w:val="00C7073C"/>
    <w:rPr>
      <w:rFonts w:ascii="Arial" w:hAnsi="Arial" w:cs="Arial"/>
      <w:color w:val="auto"/>
      <w:sz w:val="20"/>
      <w:szCs w:val="20"/>
    </w:rPr>
  </w:style>
  <w:style w:type="character" w:customStyle="1" w:styleId="af8">
    <w:name w:val="Символ нумерации"/>
    <w:rsid w:val="00C7073C"/>
  </w:style>
  <w:style w:type="character" w:customStyle="1" w:styleId="af9">
    <w:name w:val="Маркеры списка"/>
    <w:rsid w:val="00C7073C"/>
    <w:rPr>
      <w:rFonts w:ascii="StarSymbol" w:eastAsia="StarSymbol" w:hAnsi="StarSymbol" w:cs="StarSymbol"/>
      <w:sz w:val="18"/>
      <w:szCs w:val="18"/>
    </w:rPr>
  </w:style>
  <w:style w:type="character" w:styleId="afa">
    <w:name w:val="Emphasis"/>
    <w:qFormat/>
    <w:rsid w:val="00C7073C"/>
    <w:rPr>
      <w:i/>
      <w:iCs/>
    </w:rPr>
  </w:style>
  <w:style w:type="character" w:customStyle="1" w:styleId="15">
    <w:name w:val="Знак примечания1"/>
    <w:rsid w:val="00C7073C"/>
    <w:rPr>
      <w:sz w:val="16"/>
      <w:szCs w:val="16"/>
    </w:rPr>
  </w:style>
  <w:style w:type="character" w:styleId="afb">
    <w:name w:val="Strong"/>
    <w:qFormat/>
    <w:rsid w:val="00C7073C"/>
    <w:rPr>
      <w:b/>
      <w:bCs/>
    </w:rPr>
  </w:style>
  <w:style w:type="paragraph" w:customStyle="1" w:styleId="16">
    <w:name w:val="Заголовок1"/>
    <w:basedOn w:val="a"/>
    <w:next w:val="a6"/>
    <w:rsid w:val="00C7073C"/>
    <w:pPr>
      <w:keepNext/>
      <w:autoSpaceDN/>
      <w:spacing w:before="240" w:after="120"/>
      <w:textAlignment w:val="auto"/>
    </w:pPr>
    <w:rPr>
      <w:rFonts w:ascii="Arial" w:eastAsia="Microsoft YaHei" w:hAnsi="Arial" w:cs="Arial"/>
      <w:kern w:val="0"/>
      <w:sz w:val="28"/>
      <w:szCs w:val="28"/>
      <w:lang w:eastAsia="ar-SA" w:bidi="ar-SA"/>
    </w:rPr>
  </w:style>
  <w:style w:type="paragraph" w:customStyle="1" w:styleId="afc">
    <w:basedOn w:val="a"/>
    <w:next w:val="a6"/>
    <w:qFormat/>
    <w:rsid w:val="00C7073C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paragraph" w:customStyle="1" w:styleId="60">
    <w:name w:val="Указатель6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Arial"/>
      <w:kern w:val="0"/>
      <w:lang w:eastAsia="ar-SA" w:bidi="ar-SA"/>
    </w:rPr>
  </w:style>
  <w:style w:type="paragraph" w:styleId="afd">
    <w:name w:val="Subtitle"/>
    <w:basedOn w:val="a5"/>
    <w:next w:val="a6"/>
    <w:link w:val="afe"/>
    <w:qFormat/>
    <w:rsid w:val="00C7073C"/>
    <w:pPr>
      <w:widowControl/>
      <w:autoSpaceDN/>
      <w:jc w:val="center"/>
    </w:pPr>
    <w:rPr>
      <w:rFonts w:eastAsia="MS Mincho"/>
      <w:i/>
      <w:iCs/>
      <w:kern w:val="0"/>
      <w:lang w:eastAsia="ar-SA"/>
    </w:rPr>
  </w:style>
  <w:style w:type="character" w:customStyle="1" w:styleId="afe">
    <w:name w:val="Подзаголовок Знак"/>
    <w:basedOn w:val="a0"/>
    <w:link w:val="afd"/>
    <w:rsid w:val="00C7073C"/>
    <w:rPr>
      <w:rFonts w:ascii="Arial" w:eastAsia="MS Mincho" w:hAnsi="Arial" w:cs="Tahoma"/>
      <w:i/>
      <w:iCs/>
      <w:kern w:val="0"/>
      <w:sz w:val="28"/>
      <w:szCs w:val="28"/>
      <w:lang w:eastAsia="ar-SA" w:bidi="ar-SA"/>
    </w:rPr>
  </w:style>
  <w:style w:type="paragraph" w:customStyle="1" w:styleId="50">
    <w:name w:val="Название5"/>
    <w:basedOn w:val="a"/>
    <w:rsid w:val="00C7073C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eastAsia="ar-SA" w:bidi="ar-SA"/>
    </w:rPr>
  </w:style>
  <w:style w:type="paragraph" w:customStyle="1" w:styleId="51">
    <w:name w:val="Указатель5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Arial"/>
      <w:kern w:val="0"/>
      <w:lang w:eastAsia="ar-SA" w:bidi="ar-SA"/>
    </w:rPr>
  </w:style>
  <w:style w:type="paragraph" w:customStyle="1" w:styleId="40">
    <w:name w:val="Название4"/>
    <w:basedOn w:val="a"/>
    <w:rsid w:val="00C7073C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lang w:eastAsia="ar-SA" w:bidi="ar-SA"/>
    </w:rPr>
  </w:style>
  <w:style w:type="paragraph" w:customStyle="1" w:styleId="41">
    <w:name w:val="Указатель4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Mangal"/>
      <w:kern w:val="0"/>
      <w:lang w:eastAsia="ar-SA" w:bidi="ar-SA"/>
    </w:rPr>
  </w:style>
  <w:style w:type="paragraph" w:customStyle="1" w:styleId="32">
    <w:name w:val="Название3"/>
    <w:basedOn w:val="a"/>
    <w:rsid w:val="00C7073C"/>
    <w:pPr>
      <w:suppressLineNumbers/>
      <w:autoSpaceDN/>
      <w:spacing w:before="120" w:after="120"/>
      <w:textAlignment w:val="auto"/>
    </w:pPr>
    <w:rPr>
      <w:rFonts w:ascii="Arial" w:eastAsia="Times New Roman" w:hAnsi="Arial" w:cs="Mangal"/>
      <w:i/>
      <w:iCs/>
      <w:kern w:val="0"/>
      <w:sz w:val="20"/>
      <w:lang w:eastAsia="ar-SA" w:bidi="ar-SA"/>
    </w:rPr>
  </w:style>
  <w:style w:type="paragraph" w:customStyle="1" w:styleId="33">
    <w:name w:val="Указатель3"/>
    <w:basedOn w:val="a"/>
    <w:rsid w:val="00C7073C"/>
    <w:pPr>
      <w:suppressLineNumbers/>
      <w:autoSpaceDN/>
      <w:textAlignment w:val="auto"/>
    </w:pPr>
    <w:rPr>
      <w:rFonts w:ascii="Arial" w:eastAsia="Times New Roman" w:hAnsi="Arial" w:cs="Mangal"/>
      <w:kern w:val="0"/>
      <w:lang w:eastAsia="ar-SA" w:bidi="ar-SA"/>
    </w:rPr>
  </w:style>
  <w:style w:type="paragraph" w:customStyle="1" w:styleId="22">
    <w:name w:val="Название2"/>
    <w:basedOn w:val="a"/>
    <w:rsid w:val="00C7073C"/>
    <w:pPr>
      <w:suppressLineNumbers/>
      <w:autoSpaceDN/>
      <w:spacing w:before="120" w:after="120"/>
      <w:textAlignment w:val="auto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23">
    <w:name w:val="Указатель2"/>
    <w:basedOn w:val="a"/>
    <w:rsid w:val="00C7073C"/>
    <w:pPr>
      <w:suppressLineNumbers/>
      <w:autoSpaceDN/>
      <w:textAlignment w:val="auto"/>
    </w:pPr>
    <w:rPr>
      <w:rFonts w:ascii="Arial" w:eastAsia="Times New Roman" w:hAnsi="Arial" w:cs="Tahoma"/>
      <w:kern w:val="0"/>
      <w:lang w:eastAsia="ar-SA" w:bidi="ar-SA"/>
    </w:rPr>
  </w:style>
  <w:style w:type="paragraph" w:customStyle="1" w:styleId="17">
    <w:name w:val="Название1"/>
    <w:basedOn w:val="a"/>
    <w:rsid w:val="00C7073C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Tahoma"/>
      <w:i/>
      <w:iCs/>
      <w:kern w:val="0"/>
      <w:lang w:eastAsia="ar-SA" w:bidi="ar-SA"/>
    </w:rPr>
  </w:style>
  <w:style w:type="paragraph" w:customStyle="1" w:styleId="18">
    <w:name w:val="Указатель1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Tahoma"/>
      <w:kern w:val="0"/>
      <w:lang w:eastAsia="ar-SA" w:bidi="ar-SA"/>
    </w:rPr>
  </w:style>
  <w:style w:type="paragraph" w:styleId="aff">
    <w:name w:val="Body Text Indent"/>
    <w:basedOn w:val="a"/>
    <w:link w:val="aff0"/>
    <w:rsid w:val="00C7073C"/>
    <w:pPr>
      <w:autoSpaceDN/>
      <w:spacing w:line="240" w:lineRule="exact"/>
      <w:ind w:firstLine="720"/>
      <w:jc w:val="both"/>
      <w:textAlignment w:val="auto"/>
    </w:pPr>
    <w:rPr>
      <w:rFonts w:ascii="Book Antiqua" w:eastAsia="Times New Roman" w:hAnsi="Book Antiqua" w:cs="Book Antiqua"/>
      <w:kern w:val="0"/>
      <w:szCs w:val="20"/>
      <w:lang w:eastAsia="ar-SA" w:bidi="ar-SA"/>
    </w:rPr>
  </w:style>
  <w:style w:type="character" w:customStyle="1" w:styleId="aff0">
    <w:name w:val="Основной текст с отступом Знак"/>
    <w:basedOn w:val="a0"/>
    <w:link w:val="aff"/>
    <w:rsid w:val="00C7073C"/>
    <w:rPr>
      <w:rFonts w:ascii="Book Antiqua" w:eastAsia="Times New Roman" w:hAnsi="Book Antiqua" w:cs="Book Antiqua"/>
      <w:kern w:val="0"/>
      <w:szCs w:val="20"/>
      <w:lang w:eastAsia="ar-SA" w:bidi="ar-SA"/>
    </w:rPr>
  </w:style>
  <w:style w:type="paragraph" w:customStyle="1" w:styleId="210">
    <w:name w:val="Основной текст с отступом 21"/>
    <w:basedOn w:val="a"/>
    <w:rsid w:val="00C7073C"/>
    <w:pPr>
      <w:autoSpaceDN/>
      <w:spacing w:line="240" w:lineRule="exact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2"/>
      <w:lang w:eastAsia="ar-SA" w:bidi="ar-SA"/>
    </w:rPr>
  </w:style>
  <w:style w:type="paragraph" w:customStyle="1" w:styleId="211">
    <w:name w:val="Основной текст 21"/>
    <w:basedOn w:val="a"/>
    <w:rsid w:val="00C7073C"/>
    <w:pPr>
      <w:autoSpaceDN/>
      <w:textAlignment w:val="auto"/>
    </w:pPr>
    <w:rPr>
      <w:rFonts w:ascii="Times New Roman" w:eastAsia="Times New Roman" w:hAnsi="Times New Roman" w:cs="Times New Roman"/>
      <w:bCs/>
      <w:kern w:val="0"/>
      <w:sz w:val="22"/>
      <w:lang w:eastAsia="ar-SA" w:bidi="ar-SA"/>
    </w:rPr>
  </w:style>
  <w:style w:type="paragraph" w:customStyle="1" w:styleId="19">
    <w:name w:val="Текст1"/>
    <w:basedOn w:val="a"/>
    <w:rsid w:val="00C7073C"/>
    <w:pPr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"/>
    <w:rsid w:val="00C7073C"/>
    <w:pPr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1a">
    <w:name w:val="Цитата1"/>
    <w:basedOn w:val="a"/>
    <w:rsid w:val="00C7073C"/>
    <w:pPr>
      <w:autoSpaceDN/>
      <w:ind w:left="-360" w:right="-33" w:firstLine="540"/>
      <w:jc w:val="both"/>
      <w:textAlignment w:val="auto"/>
    </w:pPr>
    <w:rPr>
      <w:rFonts w:ascii="Times New Roman" w:eastAsia="Times New Roman" w:hAnsi="Times New Roman" w:cs="Times New Roman"/>
      <w:bCs/>
      <w:kern w:val="0"/>
      <w:sz w:val="22"/>
      <w:lang w:eastAsia="ar-SA" w:bidi="ar-SA"/>
    </w:rPr>
  </w:style>
  <w:style w:type="paragraph" w:customStyle="1" w:styleId="311">
    <w:name w:val="Основной текст 31"/>
    <w:basedOn w:val="a"/>
    <w:rsid w:val="00C7073C"/>
    <w:pPr>
      <w:autoSpaceDN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1b">
    <w:name w:val="Название объекта1"/>
    <w:basedOn w:val="a"/>
    <w:next w:val="a"/>
    <w:rsid w:val="00C7073C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eastAsia="ar-SA" w:bidi="ar-SA"/>
    </w:rPr>
  </w:style>
  <w:style w:type="paragraph" w:customStyle="1" w:styleId="aff1">
    <w:name w:val="Содержимое таблицы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ff2">
    <w:name w:val="Заголовок таблицы"/>
    <w:basedOn w:val="aff1"/>
    <w:rsid w:val="00C7073C"/>
    <w:pPr>
      <w:jc w:val="center"/>
    </w:pPr>
    <w:rPr>
      <w:b/>
      <w:bCs/>
    </w:rPr>
  </w:style>
  <w:style w:type="paragraph" w:customStyle="1" w:styleId="NormalWeb1">
    <w:name w:val="Normal (Web)1"/>
    <w:basedOn w:val="a"/>
    <w:rsid w:val="00C7073C"/>
    <w:pPr>
      <w:autoSpaceDN/>
      <w:spacing w:after="240"/>
      <w:textAlignment w:val="auto"/>
    </w:pPr>
    <w:rPr>
      <w:rFonts w:ascii="Times New Roman" w:eastAsia="Times New Roman" w:hAnsi="Times New Roman" w:cs="Times New Roman"/>
      <w:kern w:val="0"/>
      <w:lang w:val="en-US" w:eastAsia="ar-SA" w:bidi="ar-SA"/>
    </w:rPr>
  </w:style>
  <w:style w:type="paragraph" w:customStyle="1" w:styleId="midcurrent">
    <w:name w:val="midcurrent"/>
    <w:basedOn w:val="a"/>
    <w:rsid w:val="00C7073C"/>
    <w:pPr>
      <w:autoSpaceDN/>
      <w:spacing w:before="18" w:after="18"/>
      <w:ind w:left="53" w:right="53" w:firstLine="263"/>
      <w:textAlignment w:val="auto"/>
    </w:pPr>
    <w:rPr>
      <w:rFonts w:ascii="Verdana" w:eastAsia="Arial Unicode MS" w:hAnsi="Verdana" w:cs="Arial Unicode MS"/>
      <w:color w:val="000000"/>
      <w:kern w:val="0"/>
      <w:sz w:val="18"/>
      <w:szCs w:val="18"/>
      <w:lang w:eastAsia="ar-SA" w:bidi="ar-SA"/>
    </w:rPr>
  </w:style>
  <w:style w:type="paragraph" w:customStyle="1" w:styleId="ConsNormal">
    <w:name w:val="ConsNormal"/>
    <w:rsid w:val="00C7073C"/>
    <w:pPr>
      <w:widowControl w:val="0"/>
      <w:suppressAutoHyphens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 w:bidi="ar-SA"/>
    </w:rPr>
  </w:style>
  <w:style w:type="paragraph" w:customStyle="1" w:styleId="TableContents">
    <w:name w:val="Table Contents"/>
    <w:basedOn w:val="a"/>
    <w:rsid w:val="00C7073C"/>
    <w:pPr>
      <w:widowControl w:val="0"/>
      <w:suppressLineNumbers/>
    </w:pPr>
    <w:rPr>
      <w:rFonts w:ascii="Times New Roman" w:hAnsi="Times New Roman" w:cs="Mangal"/>
    </w:rPr>
  </w:style>
  <w:style w:type="character" w:customStyle="1" w:styleId="24">
    <w:name w:val="Неразрешенное упоминание2"/>
    <w:uiPriority w:val="99"/>
    <w:semiHidden/>
    <w:unhideWhenUsed/>
    <w:rsid w:val="00C7073C"/>
    <w:rPr>
      <w:color w:val="605E5C"/>
      <w:shd w:val="clear" w:color="auto" w:fill="E1DFDD"/>
    </w:rPr>
  </w:style>
  <w:style w:type="paragraph" w:customStyle="1" w:styleId="aff3">
    <w:basedOn w:val="a"/>
    <w:next w:val="a6"/>
    <w:qFormat/>
    <w:rsid w:val="004503C7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character" w:customStyle="1" w:styleId="12">
    <w:name w:val="Нижний колонтитул Знак1"/>
    <w:basedOn w:val="a0"/>
    <w:link w:val="ad"/>
    <w:rsid w:val="004503C7"/>
    <w:rPr>
      <w:rFonts w:cs="Mangal"/>
      <w:szCs w:val="21"/>
    </w:rPr>
  </w:style>
  <w:style w:type="character" w:customStyle="1" w:styleId="11">
    <w:name w:val="Верхний колонтитул Знак1"/>
    <w:basedOn w:val="a0"/>
    <w:link w:val="ab"/>
    <w:uiPriority w:val="99"/>
    <w:rsid w:val="004503C7"/>
    <w:rPr>
      <w:rFonts w:cs="Mangal"/>
      <w:szCs w:val="21"/>
    </w:rPr>
  </w:style>
  <w:style w:type="character" w:customStyle="1" w:styleId="34">
    <w:name w:val="Неразрешенное упоминание3"/>
    <w:uiPriority w:val="99"/>
    <w:semiHidden/>
    <w:unhideWhenUsed/>
    <w:rsid w:val="004503C7"/>
    <w:rPr>
      <w:color w:val="605E5C"/>
      <w:shd w:val="clear" w:color="auto" w:fill="E1DFDD"/>
    </w:rPr>
  </w:style>
  <w:style w:type="paragraph" w:customStyle="1" w:styleId="aff4">
    <w:basedOn w:val="a"/>
    <w:next w:val="a6"/>
    <w:qFormat/>
    <w:rsid w:val="00F043F5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character" w:customStyle="1" w:styleId="42">
    <w:name w:val="Неразрешенное упоминание4"/>
    <w:uiPriority w:val="99"/>
    <w:semiHidden/>
    <w:unhideWhenUsed/>
    <w:rsid w:val="00F043F5"/>
    <w:rPr>
      <w:color w:val="605E5C"/>
      <w:shd w:val="clear" w:color="auto" w:fill="E1DFDD"/>
    </w:rPr>
  </w:style>
  <w:style w:type="paragraph" w:customStyle="1" w:styleId="1c">
    <w:name w:val="Обычный1"/>
    <w:rsid w:val="00F043F5"/>
    <w:pPr>
      <w:autoSpaceDN/>
      <w:spacing w:line="276" w:lineRule="auto"/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ru-RU" w:bidi="ar-SA"/>
    </w:rPr>
  </w:style>
  <w:style w:type="character" w:styleId="aff5">
    <w:name w:val="annotation reference"/>
    <w:uiPriority w:val="99"/>
    <w:semiHidden/>
    <w:unhideWhenUsed/>
    <w:rsid w:val="00F043F5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043F5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043F5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043F5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043F5"/>
    <w:rPr>
      <w:rFonts w:ascii="Times New Roman" w:eastAsia="Times New Roman" w:hAnsi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Bodytext2">
    <w:name w:val="Body text (2)_"/>
    <w:basedOn w:val="a0"/>
    <w:link w:val="Bodytext20"/>
    <w:rsid w:val="00807DF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07DFE"/>
    <w:pPr>
      <w:widowControl w:val="0"/>
      <w:shd w:val="clear" w:color="auto" w:fill="FFFFFF"/>
      <w:suppressAutoHyphens w:val="0"/>
      <w:autoSpaceDN/>
      <w:spacing w:line="281" w:lineRule="exact"/>
      <w:ind w:hanging="360"/>
      <w:jc w:val="right"/>
      <w:textAlignment w:val="auto"/>
    </w:pPr>
  </w:style>
  <w:style w:type="paragraph" w:customStyle="1" w:styleId="affa">
    <w:name w:val="Таблицы (моноширинный)"/>
    <w:basedOn w:val="a"/>
    <w:next w:val="a"/>
    <w:rsid w:val="00C76DDE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fb">
    <w:name w:val="Normal (Web)"/>
    <w:basedOn w:val="a"/>
    <w:uiPriority w:val="99"/>
    <w:unhideWhenUsed/>
    <w:rsid w:val="0062132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</dc:creator>
  <cp:lastModifiedBy>Sergey</cp:lastModifiedBy>
  <cp:revision>2</cp:revision>
  <cp:lastPrinted>2025-01-23T07:22:00Z</cp:lastPrinted>
  <dcterms:created xsi:type="dcterms:W3CDTF">2025-01-23T13:09:00Z</dcterms:created>
  <dcterms:modified xsi:type="dcterms:W3CDTF">2025-01-23T13:09:00Z</dcterms:modified>
</cp:coreProperties>
</file>